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87D1" w14:textId="783C1F95" w:rsidR="00A9204E" w:rsidRDefault="002A4839" w:rsidP="002A4839">
      <w:pPr>
        <w:jc w:val="center"/>
      </w:pPr>
      <w:r>
        <w:t>EBBETTS PASS VETERANS MEMORIAL DISTRICT</w:t>
      </w:r>
    </w:p>
    <w:p w14:paraId="1F9B53C5" w14:textId="28E5D615" w:rsidR="002A4839" w:rsidRDefault="002A4839" w:rsidP="002A4839">
      <w:pPr>
        <w:jc w:val="center"/>
      </w:pPr>
      <w:r>
        <w:t>PO BOX 175</w:t>
      </w:r>
    </w:p>
    <w:p w14:paraId="42757636" w14:textId="06CA337A" w:rsidR="002A4839" w:rsidRDefault="002A4839" w:rsidP="002A4839">
      <w:pPr>
        <w:jc w:val="center"/>
      </w:pPr>
      <w:r>
        <w:t>MURPHYS, CA 95247</w:t>
      </w:r>
    </w:p>
    <w:p w14:paraId="3870B9C6" w14:textId="77777777" w:rsidR="002A4839" w:rsidRDefault="002A4839" w:rsidP="002A4839">
      <w:pPr>
        <w:jc w:val="center"/>
      </w:pPr>
    </w:p>
    <w:p w14:paraId="5779DFDF" w14:textId="7E255EB7" w:rsidR="002A4839" w:rsidRDefault="002A4839" w:rsidP="002A4839">
      <w:pPr>
        <w:jc w:val="center"/>
      </w:pPr>
      <w:r>
        <w:t>MINUTES</w:t>
      </w:r>
    </w:p>
    <w:p w14:paraId="3E9D9E3F" w14:textId="350E93DB" w:rsidR="002A4839" w:rsidRDefault="002A4839" w:rsidP="002A4839">
      <w:pPr>
        <w:jc w:val="center"/>
      </w:pPr>
      <w:r>
        <w:t>AUGUST 1, 2023</w:t>
      </w:r>
    </w:p>
    <w:p w14:paraId="268C395C" w14:textId="77777777" w:rsidR="00DB026A" w:rsidRDefault="00DB026A" w:rsidP="002A4839">
      <w:pPr>
        <w:jc w:val="center"/>
      </w:pPr>
    </w:p>
    <w:p w14:paraId="3435ECC9" w14:textId="77777777" w:rsidR="00DB026A" w:rsidRDefault="00DB026A" w:rsidP="00DB026A"/>
    <w:p w14:paraId="3D06A3C4" w14:textId="698B87D7" w:rsidR="00DB026A" w:rsidRDefault="00DB026A" w:rsidP="00DB026A">
      <w:r>
        <w:t>CALL TO ORDER:  10AM</w:t>
      </w:r>
    </w:p>
    <w:p w14:paraId="579B00EB" w14:textId="77777777" w:rsidR="002A4839" w:rsidRDefault="002A4839" w:rsidP="002A4839">
      <w:pPr>
        <w:jc w:val="center"/>
      </w:pPr>
    </w:p>
    <w:p w14:paraId="5819FB63" w14:textId="77777777" w:rsidR="002A4839" w:rsidRDefault="002A4839" w:rsidP="002A4839">
      <w:pPr>
        <w:jc w:val="center"/>
      </w:pPr>
    </w:p>
    <w:p w14:paraId="33A3AB93" w14:textId="5CC596EC" w:rsidR="002A4839" w:rsidRDefault="002A4839" w:rsidP="002A4839">
      <w:r>
        <w:t>DIRECTORS PRESENT:  Don Padou, Craig Stone, Charlie Palmer, &amp; Ward Redman.</w:t>
      </w:r>
    </w:p>
    <w:p w14:paraId="7DB94C91" w14:textId="54120741" w:rsidR="002A4839" w:rsidRDefault="002A4839" w:rsidP="002A4839"/>
    <w:p w14:paraId="4DC8E584" w14:textId="77777777" w:rsidR="002A4839" w:rsidRDefault="002A4839" w:rsidP="002A4839">
      <w:r>
        <w:t>ABSENT:  Noah Glanville</w:t>
      </w:r>
    </w:p>
    <w:p w14:paraId="0C2E8DA1" w14:textId="77777777" w:rsidR="002A4839" w:rsidRDefault="002A4839" w:rsidP="002A4839"/>
    <w:p w14:paraId="09ABB706" w14:textId="77777777" w:rsidR="002A4839" w:rsidRDefault="002A4839" w:rsidP="002A4839">
      <w:r>
        <w:t>PRESENT:  Numerous members of the public</w:t>
      </w:r>
    </w:p>
    <w:p w14:paraId="5CDF4A00" w14:textId="77777777" w:rsidR="002A4839" w:rsidRDefault="002A4839" w:rsidP="002A4839"/>
    <w:p w14:paraId="1C85DAE5" w14:textId="77777777" w:rsidR="002A4839" w:rsidRDefault="002A4839" w:rsidP="002A4839">
      <w:r>
        <w:t>CORESPONDENCE:  Don reported receiving several requests for past minutes, and financial reports.</w:t>
      </w:r>
    </w:p>
    <w:p w14:paraId="4CA9D75E" w14:textId="77777777" w:rsidR="002A4839" w:rsidRDefault="002A4839" w:rsidP="002A4839">
      <w:r>
        <w:tab/>
      </w:r>
      <w:r>
        <w:tab/>
        <w:t xml:space="preserve">       Our bookkeeper is preparing the reports that have not been sent to those who</w:t>
      </w:r>
    </w:p>
    <w:p w14:paraId="16554692" w14:textId="228CDB68" w:rsidR="002A4839" w:rsidRDefault="002A4839" w:rsidP="002A4839">
      <w:r>
        <w:t xml:space="preserve">                                    </w:t>
      </w:r>
      <w:r w:rsidR="00C95CA7">
        <w:t>r</w:t>
      </w:r>
      <w:r>
        <w:t>equested information.</w:t>
      </w:r>
    </w:p>
    <w:p w14:paraId="50BD4E74" w14:textId="77777777" w:rsidR="002A4839" w:rsidRDefault="002A4839" w:rsidP="002A4839"/>
    <w:p w14:paraId="6775FF89" w14:textId="77777777" w:rsidR="00B13A7B" w:rsidRDefault="002A4839" w:rsidP="002A4839">
      <w:r>
        <w:t xml:space="preserve">UPDATES FROM BOARD MEMBERS &amp; STAFF:  </w:t>
      </w:r>
      <w:r w:rsidR="00B13A7B">
        <w:t xml:space="preserve">Don gave an update on his contact with John Kramer from </w:t>
      </w:r>
      <w:r>
        <w:tab/>
      </w:r>
      <w:r>
        <w:tab/>
        <w:t xml:space="preserve">            </w:t>
      </w:r>
      <w:r w:rsidR="00B13A7B">
        <w:t xml:space="preserve">         the Douglas Flat Community Center concerning restoration grants and information </w:t>
      </w:r>
    </w:p>
    <w:p w14:paraId="3ABE3B37" w14:textId="2EF284DF" w:rsidR="00B13A7B" w:rsidRDefault="00B13A7B" w:rsidP="00B13A7B">
      <w:pPr>
        <w:ind w:firstLine="720"/>
      </w:pPr>
      <w:r>
        <w:t xml:space="preserve">                     concerning foundations at the OSH and the Douglas Flat School House.</w:t>
      </w:r>
    </w:p>
    <w:p w14:paraId="3D50B09A" w14:textId="77777777" w:rsidR="00B13A7B" w:rsidRDefault="00B13A7B" w:rsidP="00B13A7B">
      <w:pPr>
        <w:ind w:firstLine="720"/>
      </w:pPr>
    </w:p>
    <w:p w14:paraId="4F7CFE8C" w14:textId="4CBB4308" w:rsidR="00B13A7B" w:rsidRDefault="00B13A7B" w:rsidP="00B13A7B">
      <w:r>
        <w:t>PUBLIC COMMENT:  Several comments and opinions concerning procedures and communications issues.</w:t>
      </w:r>
    </w:p>
    <w:p w14:paraId="002E97B6" w14:textId="77777777" w:rsidR="00B13A7B" w:rsidRDefault="00B13A7B" w:rsidP="00B13A7B"/>
    <w:p w14:paraId="2601A46A" w14:textId="51B93E35" w:rsidR="00B13A7B" w:rsidRDefault="00B13A7B" w:rsidP="00B13A7B">
      <w:r>
        <w:t xml:space="preserve">APPROVAL OF MINUTES:  Charlie motioned to accept the minutes as submitted, second by </w:t>
      </w:r>
      <w:r w:rsidR="00C61CE8">
        <w:t>Ward</w:t>
      </w:r>
      <w:r>
        <w:t xml:space="preserve">. </w:t>
      </w:r>
    </w:p>
    <w:p w14:paraId="35978BBA" w14:textId="744B7013" w:rsidR="00DB026A" w:rsidRDefault="00B13A7B" w:rsidP="00B13A7B">
      <w:r>
        <w:t xml:space="preserve">                                   Motion passed 4-0.</w:t>
      </w:r>
    </w:p>
    <w:p w14:paraId="51A5FB84" w14:textId="77777777" w:rsidR="00DB026A" w:rsidRDefault="00DB026A" w:rsidP="00B13A7B"/>
    <w:p w14:paraId="33C02888" w14:textId="74D7D322" w:rsidR="00DB026A" w:rsidRDefault="00DB026A" w:rsidP="00DB026A">
      <w:r>
        <w:t>PLANT REPLACEMENT AT MEMORIAL:  Don provided a motion to have some plants replaced and</w:t>
      </w:r>
    </w:p>
    <w:p w14:paraId="570B3915" w14:textId="7999F146" w:rsidR="00DB026A" w:rsidRDefault="00DB026A" w:rsidP="00DB026A">
      <w:r>
        <w:tab/>
      </w:r>
      <w:r>
        <w:tab/>
        <w:t xml:space="preserve">      The artificial turf replaced around the new wall.  Cost up to $1000.  Craig second.</w:t>
      </w:r>
    </w:p>
    <w:p w14:paraId="20F8596B" w14:textId="77777777" w:rsidR="00C61CE8" w:rsidRDefault="00DB026A" w:rsidP="00C61CE8">
      <w:r>
        <w:tab/>
        <w:t xml:space="preserve">                     Motion passed 4-0</w:t>
      </w:r>
    </w:p>
    <w:p w14:paraId="5D16CA24" w14:textId="77777777" w:rsidR="00C61CE8" w:rsidRDefault="00C61CE8" w:rsidP="00C61CE8"/>
    <w:p w14:paraId="21957848" w14:textId="728B17A3" w:rsidR="00C61CE8" w:rsidRDefault="00C61CE8" w:rsidP="00C61CE8">
      <w:r>
        <w:t>ADJOURN:  Open meeting adjourned.</w:t>
      </w:r>
    </w:p>
    <w:p w14:paraId="3308AD2A" w14:textId="77777777" w:rsidR="00C61CE8" w:rsidRDefault="00C61CE8" w:rsidP="00C61CE8">
      <w:pPr>
        <w:ind w:left="720"/>
      </w:pPr>
    </w:p>
    <w:p w14:paraId="042BD0BE" w14:textId="611E7549" w:rsidR="00C61CE8" w:rsidRDefault="00C61CE8" w:rsidP="00C61CE8">
      <w:pPr>
        <w:ind w:left="825"/>
      </w:pPr>
      <w:r>
        <w:t>The Board entered a closed session to discuss leasing a storefront at the Meadowmont Shopping Center to provide services for Veterans.  The board authorized Don to negotiate a lease no longer than 18 months.</w:t>
      </w:r>
    </w:p>
    <w:p w14:paraId="698BFE09" w14:textId="77777777" w:rsidR="00C61CE8" w:rsidRDefault="00C61CE8" w:rsidP="00DB026A"/>
    <w:p w14:paraId="48022469" w14:textId="77777777" w:rsidR="00C61CE8" w:rsidRDefault="00C61CE8" w:rsidP="00DB026A"/>
    <w:sectPr w:rsidR="00C61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69579642">
    <w:abstractNumId w:val="19"/>
  </w:num>
  <w:num w:numId="2" w16cid:durableId="1640381166">
    <w:abstractNumId w:val="12"/>
  </w:num>
  <w:num w:numId="3" w16cid:durableId="330915728">
    <w:abstractNumId w:val="10"/>
  </w:num>
  <w:num w:numId="4" w16cid:durableId="856818516">
    <w:abstractNumId w:val="21"/>
  </w:num>
  <w:num w:numId="5" w16cid:durableId="1370840288">
    <w:abstractNumId w:val="13"/>
  </w:num>
  <w:num w:numId="6" w16cid:durableId="1825077049">
    <w:abstractNumId w:val="16"/>
  </w:num>
  <w:num w:numId="7" w16cid:durableId="486945304">
    <w:abstractNumId w:val="18"/>
  </w:num>
  <w:num w:numId="8" w16cid:durableId="338318346">
    <w:abstractNumId w:val="9"/>
  </w:num>
  <w:num w:numId="9" w16cid:durableId="1005858995">
    <w:abstractNumId w:val="7"/>
  </w:num>
  <w:num w:numId="10" w16cid:durableId="746150093">
    <w:abstractNumId w:val="6"/>
  </w:num>
  <w:num w:numId="11" w16cid:durableId="1567181008">
    <w:abstractNumId w:val="5"/>
  </w:num>
  <w:num w:numId="12" w16cid:durableId="406610096">
    <w:abstractNumId w:val="4"/>
  </w:num>
  <w:num w:numId="13" w16cid:durableId="1735619572">
    <w:abstractNumId w:val="8"/>
  </w:num>
  <w:num w:numId="14" w16cid:durableId="1419054680">
    <w:abstractNumId w:val="3"/>
  </w:num>
  <w:num w:numId="15" w16cid:durableId="437526478">
    <w:abstractNumId w:val="2"/>
  </w:num>
  <w:num w:numId="16" w16cid:durableId="1000624877">
    <w:abstractNumId w:val="1"/>
  </w:num>
  <w:num w:numId="17" w16cid:durableId="553470940">
    <w:abstractNumId w:val="0"/>
  </w:num>
  <w:num w:numId="18" w16cid:durableId="880360420">
    <w:abstractNumId w:val="14"/>
  </w:num>
  <w:num w:numId="19" w16cid:durableId="618924135">
    <w:abstractNumId w:val="15"/>
  </w:num>
  <w:num w:numId="20" w16cid:durableId="857693775">
    <w:abstractNumId w:val="20"/>
  </w:num>
  <w:num w:numId="21" w16cid:durableId="1735157158">
    <w:abstractNumId w:val="17"/>
  </w:num>
  <w:num w:numId="22" w16cid:durableId="1775128086">
    <w:abstractNumId w:val="11"/>
  </w:num>
  <w:num w:numId="23" w16cid:durableId="14860509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39"/>
    <w:rsid w:val="002A4839"/>
    <w:rsid w:val="00645252"/>
    <w:rsid w:val="006D3D74"/>
    <w:rsid w:val="0083569A"/>
    <w:rsid w:val="00A9204E"/>
    <w:rsid w:val="00B13A7B"/>
    <w:rsid w:val="00C61CE8"/>
    <w:rsid w:val="00C95CA7"/>
    <w:rsid w:val="00D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6D83"/>
  <w15:chartTrackingRefBased/>
  <w15:docId w15:val="{70972A9E-15C4-479B-841A-C8E1D38A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Redman</dc:creator>
  <cp:keywords/>
  <dc:description/>
  <cp:lastModifiedBy>Ward</cp:lastModifiedBy>
  <cp:revision>2</cp:revision>
  <dcterms:created xsi:type="dcterms:W3CDTF">2023-08-01T20:29:00Z</dcterms:created>
  <dcterms:modified xsi:type="dcterms:W3CDTF">2023-08-01T21:11:00Z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